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szCs w:val="28"/>
        </w:rPr>
        <w:t>МИНИСТЕРСТВО НАУКИ И ВЫСШЕГО ОБРАЗОВАНИЯ РОССИЙСКОЙ ФЕДЕРАЦИИ</w:t>
      </w:r>
    </w:p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szCs w:val="28"/>
        </w:rPr>
        <w:t>Федеральное государственное бюджетное образовательное учреждение</w:t>
      </w:r>
    </w:p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szCs w:val="28"/>
        </w:rPr>
        <w:t xml:space="preserve">высшего  образования </w:t>
      </w:r>
    </w:p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szCs w:val="28"/>
        </w:rPr>
        <w:t>«Забайкальский государственный университет»</w:t>
      </w:r>
    </w:p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szCs w:val="28"/>
        </w:rPr>
        <w:t>(ФГБОУ ВО «</w:t>
      </w:r>
      <w:proofErr w:type="spellStart"/>
      <w:r w:rsidRPr="005F0491">
        <w:rPr>
          <w:szCs w:val="28"/>
        </w:rPr>
        <w:t>ЗабГУ</w:t>
      </w:r>
      <w:proofErr w:type="spellEnd"/>
      <w:r w:rsidRPr="005F0491">
        <w:rPr>
          <w:szCs w:val="28"/>
        </w:rPr>
        <w:t>»)</w:t>
      </w:r>
    </w:p>
    <w:p w:rsidR="005F0491" w:rsidRPr="005F0491" w:rsidRDefault="005F0491" w:rsidP="005F0491">
      <w:pPr>
        <w:pStyle w:val="a3"/>
        <w:spacing w:line="360" w:lineRule="auto"/>
        <w:jc w:val="left"/>
        <w:rPr>
          <w:szCs w:val="28"/>
        </w:rPr>
      </w:pPr>
      <w:r w:rsidRPr="005F0491">
        <w:rPr>
          <w:szCs w:val="28"/>
        </w:rPr>
        <w:t xml:space="preserve">Факультет  </w:t>
      </w:r>
      <w:r w:rsidRPr="005F0491">
        <w:rPr>
          <w:szCs w:val="28"/>
          <w:u w:val="single"/>
        </w:rPr>
        <w:t>Строительства и Экологии</w:t>
      </w:r>
    </w:p>
    <w:p w:rsidR="005F0491" w:rsidRPr="005F0491" w:rsidRDefault="005F0491" w:rsidP="005F0491">
      <w:pPr>
        <w:pStyle w:val="a3"/>
        <w:spacing w:line="360" w:lineRule="auto"/>
        <w:jc w:val="left"/>
        <w:rPr>
          <w:szCs w:val="28"/>
        </w:rPr>
      </w:pPr>
      <w:r w:rsidRPr="005F0491">
        <w:rPr>
          <w:szCs w:val="28"/>
        </w:rPr>
        <w:t xml:space="preserve">Кафедра  </w:t>
      </w:r>
      <w:r w:rsidRPr="005F0491">
        <w:rPr>
          <w:szCs w:val="28"/>
          <w:u w:val="single"/>
        </w:rPr>
        <w:t>Строительство</w:t>
      </w:r>
    </w:p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szCs w:val="28"/>
        </w:rPr>
        <w:t> </w:t>
      </w:r>
    </w:p>
    <w:p w:rsidR="005F0491" w:rsidRPr="005F0491" w:rsidRDefault="005F0491" w:rsidP="005F0491">
      <w:pPr>
        <w:pStyle w:val="a3"/>
        <w:rPr>
          <w:b/>
          <w:spacing w:val="24"/>
          <w:szCs w:val="28"/>
        </w:rPr>
      </w:pPr>
      <w:r w:rsidRPr="005F0491">
        <w:rPr>
          <w:szCs w:val="28"/>
        </w:rPr>
        <w:t> </w:t>
      </w:r>
      <w:r w:rsidRPr="005F0491">
        <w:rPr>
          <w:b/>
          <w:spacing w:val="24"/>
          <w:szCs w:val="28"/>
        </w:rPr>
        <w:t xml:space="preserve">УЧЕБНЫЕ МАТЕРИАЛЫ </w:t>
      </w:r>
    </w:p>
    <w:p w:rsidR="005F0491" w:rsidRPr="005F0491" w:rsidRDefault="005F0491" w:rsidP="005F0491">
      <w:pPr>
        <w:pStyle w:val="a3"/>
        <w:rPr>
          <w:i/>
          <w:szCs w:val="28"/>
        </w:rPr>
      </w:pPr>
      <w:r w:rsidRPr="005F0491">
        <w:rPr>
          <w:b/>
          <w:spacing w:val="24"/>
          <w:szCs w:val="28"/>
        </w:rPr>
        <w:t>для студентов заочной формы обучения</w:t>
      </w:r>
    </w:p>
    <w:p w:rsidR="005F0491" w:rsidRPr="005F0491" w:rsidRDefault="005F0491" w:rsidP="005F0491">
      <w:pPr>
        <w:jc w:val="center"/>
        <w:rPr>
          <w:sz w:val="28"/>
          <w:szCs w:val="28"/>
        </w:rPr>
      </w:pPr>
    </w:p>
    <w:p w:rsidR="005F0491" w:rsidRPr="005F0491" w:rsidRDefault="005F0491" w:rsidP="005F0491">
      <w:pPr>
        <w:pStyle w:val="a3"/>
        <w:rPr>
          <w:szCs w:val="28"/>
          <w:u w:val="single"/>
        </w:rPr>
      </w:pPr>
      <w:r w:rsidRPr="005F0491">
        <w:rPr>
          <w:szCs w:val="28"/>
        </w:rPr>
        <w:t> </w:t>
      </w:r>
    </w:p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szCs w:val="28"/>
          <w:u w:val="single"/>
        </w:rPr>
        <w:t>по</w:t>
      </w:r>
      <w:r>
        <w:rPr>
          <w:szCs w:val="28"/>
          <w:u w:val="single"/>
        </w:rPr>
        <w:t xml:space="preserve"> дисциплине «Современные материалы и системы в строительстве</w:t>
      </w:r>
      <w:r w:rsidRPr="005F0491">
        <w:rPr>
          <w:szCs w:val="28"/>
          <w:u w:val="single"/>
        </w:rPr>
        <w:t>»</w:t>
      </w:r>
      <w:r w:rsidRPr="005F0491">
        <w:rPr>
          <w:szCs w:val="28"/>
        </w:rPr>
        <w:t xml:space="preserve">                                                                                                  </w:t>
      </w:r>
      <w:r w:rsidRPr="005F0491">
        <w:rPr>
          <w:position w:val="16"/>
          <w:szCs w:val="28"/>
        </w:rPr>
        <w:t>наименование дисциплины (модуля)</w:t>
      </w:r>
    </w:p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szCs w:val="28"/>
        </w:rPr>
        <w:t> </w:t>
      </w:r>
    </w:p>
    <w:p w:rsidR="005F0491" w:rsidRPr="005F0491" w:rsidRDefault="005F0491" w:rsidP="005F0491">
      <w:pPr>
        <w:pStyle w:val="a3"/>
        <w:jc w:val="both"/>
        <w:rPr>
          <w:position w:val="16"/>
          <w:szCs w:val="28"/>
        </w:rPr>
      </w:pPr>
      <w:r w:rsidRPr="005F0491">
        <w:rPr>
          <w:szCs w:val="28"/>
        </w:rPr>
        <w:t xml:space="preserve">для направления подготовки (специальности) </w:t>
      </w:r>
      <w:r w:rsidRPr="005F0491">
        <w:rPr>
          <w:szCs w:val="28"/>
          <w:u w:val="single"/>
        </w:rPr>
        <w:t>08.03.01 Строительство</w:t>
      </w:r>
    </w:p>
    <w:p w:rsidR="005F0491" w:rsidRPr="005F0491" w:rsidRDefault="005F0491" w:rsidP="005F0491">
      <w:pPr>
        <w:pStyle w:val="a3"/>
        <w:rPr>
          <w:szCs w:val="28"/>
        </w:rPr>
      </w:pPr>
      <w:r w:rsidRPr="005F0491">
        <w:rPr>
          <w:position w:val="16"/>
          <w:szCs w:val="28"/>
        </w:rPr>
        <w:t>код и наименование направления подготовки (специальности)</w:t>
      </w:r>
    </w:p>
    <w:p w:rsidR="005F0491" w:rsidRPr="005F0491" w:rsidRDefault="005F0491" w:rsidP="005F0491">
      <w:pPr>
        <w:pStyle w:val="a3"/>
        <w:jc w:val="both"/>
        <w:rPr>
          <w:szCs w:val="28"/>
        </w:rPr>
      </w:pPr>
      <w:r w:rsidRPr="005F0491">
        <w:rPr>
          <w:szCs w:val="28"/>
        </w:rPr>
        <w:t> </w:t>
      </w:r>
    </w:p>
    <w:p w:rsidR="005F0491" w:rsidRPr="005F0491" w:rsidRDefault="005F0491" w:rsidP="005F0491">
      <w:pPr>
        <w:pStyle w:val="a3"/>
        <w:spacing w:line="360" w:lineRule="auto"/>
        <w:ind w:firstLine="567"/>
        <w:jc w:val="left"/>
        <w:rPr>
          <w:szCs w:val="28"/>
        </w:rPr>
      </w:pPr>
      <w:r w:rsidRPr="005F0491">
        <w:rPr>
          <w:szCs w:val="28"/>
        </w:rPr>
        <w:t> Общая трудоемкость дисциплины (модуля)</w:t>
      </w:r>
      <w:proofErr w:type="gramStart"/>
      <w:r w:rsidRPr="005F0491">
        <w:rPr>
          <w:szCs w:val="28"/>
        </w:rPr>
        <w:t xml:space="preserve"> :</w:t>
      </w:r>
      <w:proofErr w:type="gramEnd"/>
      <w:r w:rsidRPr="005F0491">
        <w:rPr>
          <w:szCs w:val="28"/>
        </w:rPr>
        <w:t xml:space="preserve"> 2 зачетных единицы</w:t>
      </w:r>
    </w:p>
    <w:p w:rsidR="005F0491" w:rsidRPr="005F0491" w:rsidRDefault="005F0491" w:rsidP="005F0491">
      <w:pPr>
        <w:spacing w:line="360" w:lineRule="auto"/>
        <w:rPr>
          <w:sz w:val="28"/>
          <w:szCs w:val="28"/>
        </w:rPr>
      </w:pPr>
      <w:r w:rsidRPr="005F0491">
        <w:rPr>
          <w:sz w:val="28"/>
          <w:szCs w:val="28"/>
        </w:rPr>
        <w:t xml:space="preserve">         Форма текущего контроля в семестре – контрольная работа.</w:t>
      </w:r>
    </w:p>
    <w:p w:rsidR="005F0491" w:rsidRPr="005F0491" w:rsidRDefault="005F0491" w:rsidP="005F0491">
      <w:pPr>
        <w:spacing w:line="360" w:lineRule="auto"/>
        <w:ind w:firstLine="567"/>
        <w:rPr>
          <w:sz w:val="28"/>
          <w:szCs w:val="28"/>
        </w:rPr>
      </w:pPr>
      <w:r w:rsidRPr="005F0491">
        <w:rPr>
          <w:sz w:val="28"/>
          <w:szCs w:val="28"/>
        </w:rPr>
        <w:t xml:space="preserve"> Курсовая работа (курсовой проект) (КР, КП) – нет.</w:t>
      </w:r>
    </w:p>
    <w:p w:rsidR="005F0491" w:rsidRPr="005F0491" w:rsidRDefault="005F0491" w:rsidP="005F0491">
      <w:pPr>
        <w:spacing w:line="360" w:lineRule="auto"/>
        <w:rPr>
          <w:sz w:val="28"/>
          <w:szCs w:val="28"/>
        </w:rPr>
      </w:pPr>
      <w:r w:rsidRPr="005F0491">
        <w:rPr>
          <w:sz w:val="28"/>
          <w:szCs w:val="28"/>
        </w:rPr>
        <w:t xml:space="preserve">         Форма промежуточного контроля в семестре – зачет </w:t>
      </w:r>
    </w:p>
    <w:p w:rsidR="005F0491" w:rsidRPr="005F0491" w:rsidRDefault="005F0491" w:rsidP="005F0491">
      <w:pPr>
        <w:jc w:val="center"/>
        <w:rPr>
          <w:sz w:val="28"/>
          <w:szCs w:val="28"/>
        </w:rPr>
      </w:pPr>
    </w:p>
    <w:p w:rsidR="005F0491" w:rsidRPr="005F0491" w:rsidRDefault="005F0491" w:rsidP="005F0491">
      <w:pPr>
        <w:jc w:val="center"/>
        <w:rPr>
          <w:sz w:val="28"/>
          <w:szCs w:val="28"/>
        </w:rPr>
      </w:pPr>
    </w:p>
    <w:p w:rsidR="005F0491" w:rsidRPr="005F0491" w:rsidRDefault="005F0491" w:rsidP="005F0491">
      <w:pPr>
        <w:jc w:val="center"/>
        <w:rPr>
          <w:sz w:val="28"/>
          <w:szCs w:val="28"/>
        </w:rPr>
      </w:pPr>
    </w:p>
    <w:p w:rsidR="005F0491" w:rsidRPr="005F0491" w:rsidRDefault="005F0491" w:rsidP="005F0491">
      <w:pPr>
        <w:jc w:val="center"/>
        <w:rPr>
          <w:sz w:val="28"/>
          <w:szCs w:val="28"/>
        </w:rPr>
      </w:pPr>
    </w:p>
    <w:p w:rsidR="005F0491" w:rsidRPr="005F0491" w:rsidRDefault="005F0491" w:rsidP="005F0491">
      <w:pPr>
        <w:jc w:val="center"/>
        <w:rPr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jc w:val="right"/>
        <w:rPr>
          <w:b/>
          <w:sz w:val="28"/>
          <w:szCs w:val="28"/>
        </w:rPr>
      </w:pPr>
    </w:p>
    <w:p w:rsidR="005F0491" w:rsidRDefault="005F0491" w:rsidP="005F0491">
      <w:pPr>
        <w:jc w:val="right"/>
        <w:rPr>
          <w:b/>
          <w:sz w:val="28"/>
          <w:szCs w:val="28"/>
        </w:rPr>
      </w:pPr>
    </w:p>
    <w:p w:rsidR="00C501EC" w:rsidRPr="005F0491" w:rsidRDefault="00C501EC" w:rsidP="005F0491">
      <w:pPr>
        <w:jc w:val="right"/>
        <w:rPr>
          <w:b/>
          <w:sz w:val="28"/>
          <w:szCs w:val="28"/>
        </w:rPr>
      </w:pPr>
    </w:p>
    <w:p w:rsidR="005F0491" w:rsidRPr="005F0491" w:rsidRDefault="005F0491" w:rsidP="005F0491">
      <w:pPr>
        <w:rPr>
          <w:b/>
          <w:sz w:val="28"/>
          <w:szCs w:val="28"/>
        </w:rPr>
      </w:pPr>
      <w:r w:rsidRPr="005F0491">
        <w:rPr>
          <w:b/>
          <w:sz w:val="28"/>
          <w:szCs w:val="28"/>
        </w:rPr>
        <w:t xml:space="preserve"> </w:t>
      </w:r>
    </w:p>
    <w:p w:rsidR="005F0491" w:rsidRPr="005F0491" w:rsidRDefault="005F0491" w:rsidP="005F0491">
      <w:pPr>
        <w:rPr>
          <w:b/>
          <w:sz w:val="28"/>
          <w:szCs w:val="28"/>
        </w:rPr>
      </w:pPr>
    </w:p>
    <w:p w:rsidR="005F0491" w:rsidRPr="005F0491" w:rsidRDefault="005F0491" w:rsidP="005F0491">
      <w:pPr>
        <w:spacing w:after="28" w:line="360" w:lineRule="auto"/>
        <w:jc w:val="center"/>
        <w:rPr>
          <w:sz w:val="28"/>
          <w:szCs w:val="28"/>
        </w:rPr>
      </w:pPr>
      <w:r w:rsidRPr="005F0491">
        <w:rPr>
          <w:b/>
          <w:sz w:val="28"/>
          <w:szCs w:val="28"/>
        </w:rPr>
        <w:lastRenderedPageBreak/>
        <w:t>Краткое содержание курса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58301F">
        <w:rPr>
          <w:b/>
          <w:sz w:val="28"/>
          <w:szCs w:val="28"/>
        </w:rPr>
        <w:t>Тема 1.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 w:rsidRPr="0058301F">
        <w:rPr>
          <w:sz w:val="28"/>
          <w:szCs w:val="28"/>
        </w:rPr>
        <w:t>Введение. Пути совершенствования строительных материалов.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b/>
          <w:sz w:val="28"/>
          <w:szCs w:val="28"/>
        </w:rPr>
        <w:t>Тема 2.</w:t>
      </w:r>
      <w:r w:rsidRPr="0058301F">
        <w:rPr>
          <w:sz w:val="28"/>
          <w:szCs w:val="28"/>
        </w:rPr>
        <w:t xml:space="preserve"> </w:t>
      </w:r>
    </w:p>
    <w:p w:rsidR="005F0491" w:rsidRPr="0058301F" w:rsidRDefault="0058301F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sz w:val="28"/>
          <w:szCs w:val="28"/>
        </w:rPr>
        <w:t>Композиционные материалы.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b/>
          <w:sz w:val="28"/>
          <w:szCs w:val="28"/>
        </w:rPr>
        <w:t>Тема 3.</w:t>
      </w:r>
      <w:r w:rsidRPr="0058301F">
        <w:rPr>
          <w:sz w:val="28"/>
          <w:szCs w:val="28"/>
        </w:rPr>
        <w:t xml:space="preserve"> </w:t>
      </w:r>
    </w:p>
    <w:p w:rsidR="005F0491" w:rsidRPr="0058301F" w:rsidRDefault="0058301F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sz w:val="28"/>
          <w:szCs w:val="28"/>
        </w:rPr>
        <w:t>Перспективные виды арматуры и бетона.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58301F">
        <w:rPr>
          <w:b/>
          <w:sz w:val="28"/>
          <w:szCs w:val="28"/>
        </w:rPr>
        <w:t>Тема 4.</w:t>
      </w:r>
    </w:p>
    <w:p w:rsidR="0058301F" w:rsidRPr="0058301F" w:rsidRDefault="0058301F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sz w:val="28"/>
          <w:szCs w:val="28"/>
        </w:rPr>
        <w:t>Применение деревянных материалов и изделий в многоэтажном строительстве, в строительстве пролетных сооружений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58301F">
        <w:rPr>
          <w:b/>
          <w:sz w:val="28"/>
          <w:szCs w:val="28"/>
        </w:rPr>
        <w:t>Тема 5.</w:t>
      </w:r>
    </w:p>
    <w:p w:rsidR="005F0491" w:rsidRPr="0058301F" w:rsidRDefault="0058301F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sz w:val="28"/>
          <w:szCs w:val="28"/>
        </w:rPr>
        <w:t>Кровельные материалы.</w:t>
      </w:r>
      <w:r w:rsidR="005F0491" w:rsidRPr="0058301F">
        <w:rPr>
          <w:sz w:val="28"/>
          <w:szCs w:val="28"/>
        </w:rPr>
        <w:t xml:space="preserve"> 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58301F">
        <w:rPr>
          <w:b/>
          <w:sz w:val="28"/>
          <w:szCs w:val="28"/>
        </w:rPr>
        <w:t>Тема 6.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sz w:val="28"/>
          <w:szCs w:val="28"/>
        </w:rPr>
        <w:t xml:space="preserve"> </w:t>
      </w:r>
      <w:r w:rsidR="0058301F" w:rsidRPr="0058301F">
        <w:rPr>
          <w:sz w:val="28"/>
          <w:szCs w:val="28"/>
        </w:rPr>
        <w:t>Теплоизоляционные материалы.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b/>
          <w:sz w:val="28"/>
          <w:szCs w:val="28"/>
        </w:rPr>
        <w:t>Тема 8.</w:t>
      </w:r>
      <w:r w:rsidRPr="0058301F">
        <w:rPr>
          <w:sz w:val="28"/>
          <w:szCs w:val="28"/>
        </w:rPr>
        <w:t xml:space="preserve"> </w:t>
      </w:r>
    </w:p>
    <w:p w:rsidR="0058301F" w:rsidRPr="0058301F" w:rsidRDefault="0058301F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sz w:val="28"/>
          <w:szCs w:val="28"/>
        </w:rPr>
        <w:t>Фасадные системы.</w:t>
      </w:r>
    </w:p>
    <w:p w:rsidR="005F0491" w:rsidRPr="0058301F" w:rsidRDefault="005F0491" w:rsidP="0092752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301F">
        <w:rPr>
          <w:b/>
          <w:sz w:val="28"/>
          <w:szCs w:val="28"/>
        </w:rPr>
        <w:t>Тема 9.</w:t>
      </w:r>
      <w:r w:rsidRPr="0058301F">
        <w:rPr>
          <w:sz w:val="28"/>
          <w:szCs w:val="28"/>
        </w:rPr>
        <w:t xml:space="preserve"> </w:t>
      </w:r>
    </w:p>
    <w:p w:rsidR="005F0491" w:rsidRPr="0058301F" w:rsidRDefault="0058301F" w:rsidP="00927527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58301F">
        <w:rPr>
          <w:sz w:val="28"/>
          <w:szCs w:val="28"/>
        </w:rPr>
        <w:t>Материалы и изделия из стекла.</w:t>
      </w:r>
    </w:p>
    <w:p w:rsidR="005F0491" w:rsidRPr="005F0491" w:rsidRDefault="005F0491" w:rsidP="005F0491">
      <w:pPr>
        <w:spacing w:after="28" w:line="360" w:lineRule="auto"/>
        <w:jc w:val="center"/>
        <w:rPr>
          <w:sz w:val="28"/>
          <w:szCs w:val="28"/>
        </w:rPr>
      </w:pPr>
      <w:r w:rsidRPr="005F0491">
        <w:rPr>
          <w:b/>
          <w:sz w:val="28"/>
          <w:szCs w:val="28"/>
        </w:rPr>
        <w:t xml:space="preserve">Форма текущего контроля </w:t>
      </w:r>
    </w:p>
    <w:p w:rsidR="005F0491" w:rsidRPr="005F0491" w:rsidRDefault="005F0491" w:rsidP="00927527">
      <w:pPr>
        <w:spacing w:line="240" w:lineRule="auto"/>
        <w:jc w:val="center"/>
        <w:rPr>
          <w:sz w:val="28"/>
          <w:szCs w:val="28"/>
        </w:rPr>
      </w:pPr>
      <w:r w:rsidRPr="005F0491">
        <w:rPr>
          <w:sz w:val="28"/>
          <w:szCs w:val="28"/>
        </w:rPr>
        <w:t>Темы контрольных работ</w:t>
      </w:r>
    </w:p>
    <w:p w:rsidR="005F0491" w:rsidRDefault="005F0491" w:rsidP="00927527">
      <w:pPr>
        <w:spacing w:line="240" w:lineRule="auto"/>
        <w:jc w:val="center"/>
        <w:rPr>
          <w:sz w:val="28"/>
          <w:szCs w:val="28"/>
        </w:rPr>
      </w:pPr>
      <w:r w:rsidRPr="005F0491">
        <w:rPr>
          <w:sz w:val="28"/>
          <w:szCs w:val="28"/>
        </w:rPr>
        <w:t>выбираются по последней цифре номера зачетной книжки</w:t>
      </w:r>
      <w:r w:rsidR="00927527">
        <w:rPr>
          <w:sz w:val="28"/>
          <w:szCs w:val="28"/>
        </w:rPr>
        <w:t>.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>Вариант № 1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 xml:space="preserve">Экологические вопросы применения изделий из природного камня. 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>Вариант № 2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Новое в технологии керамических изделий. Зарубежный и отечественный опыт.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>Вариант № 3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Облегченные стальные конструкции в современном строительстве.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>Вариант № 4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Эффективность изделий на основе гипсовых вяжущих веществ.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>Вариант № 5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Деревобетоны в современном строительстве.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>Вариант № 6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Современные асбестоцементные строительные материалы. Перспективы применения.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>Вариант № 7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Сухие строительные растворные смеси: особенности составов, обусловившие их эффективность.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 xml:space="preserve">Вариант № </w:t>
      </w:r>
      <w:r w:rsidR="0037441D" w:rsidRPr="00927527">
        <w:rPr>
          <w:b/>
          <w:sz w:val="28"/>
          <w:szCs w:val="28"/>
        </w:rPr>
        <w:t>8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Материалы для полов на основе полимеров.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t xml:space="preserve">Вариант № </w:t>
      </w:r>
      <w:bookmarkStart w:id="0" w:name="_GoBack"/>
      <w:bookmarkEnd w:id="0"/>
      <w:r w:rsidR="0037441D" w:rsidRPr="00927527">
        <w:rPr>
          <w:b/>
          <w:sz w:val="28"/>
          <w:szCs w:val="28"/>
        </w:rPr>
        <w:t>9</w:t>
      </w:r>
    </w:p>
    <w:p w:rsidR="0037441D" w:rsidRPr="00927527" w:rsidRDefault="0037441D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 xml:space="preserve">Безопасное строительное стекло. Обзор видов, состояние производства и применения в стране и за рубежом. </w:t>
      </w:r>
    </w:p>
    <w:p w:rsidR="005F0491" w:rsidRPr="00927527" w:rsidRDefault="005F0491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b/>
          <w:sz w:val="28"/>
          <w:szCs w:val="28"/>
        </w:rPr>
        <w:lastRenderedPageBreak/>
        <w:t xml:space="preserve">Вариант № </w:t>
      </w:r>
      <w:r w:rsidR="0037441D" w:rsidRPr="00927527">
        <w:rPr>
          <w:b/>
          <w:sz w:val="28"/>
          <w:szCs w:val="28"/>
        </w:rPr>
        <w:t>10</w:t>
      </w:r>
    </w:p>
    <w:p w:rsidR="00927527" w:rsidRPr="00927527" w:rsidRDefault="00927527" w:rsidP="00927527">
      <w:pPr>
        <w:spacing w:line="240" w:lineRule="auto"/>
        <w:ind w:firstLine="709"/>
        <w:jc w:val="both"/>
        <w:rPr>
          <w:sz w:val="28"/>
          <w:szCs w:val="28"/>
        </w:rPr>
      </w:pPr>
      <w:r w:rsidRPr="00927527">
        <w:rPr>
          <w:sz w:val="28"/>
          <w:szCs w:val="28"/>
        </w:rPr>
        <w:t>Чугун в строительстве: прошлое, настоящее, будущее</w:t>
      </w:r>
    </w:p>
    <w:p w:rsidR="005F0491" w:rsidRPr="005F0491" w:rsidRDefault="005F0491" w:rsidP="005F0491">
      <w:pPr>
        <w:spacing w:before="240" w:line="240" w:lineRule="auto"/>
        <w:jc w:val="center"/>
        <w:rPr>
          <w:b/>
          <w:sz w:val="28"/>
          <w:szCs w:val="28"/>
        </w:rPr>
      </w:pPr>
      <w:r w:rsidRPr="005F0491">
        <w:rPr>
          <w:b/>
          <w:sz w:val="28"/>
          <w:szCs w:val="28"/>
        </w:rPr>
        <w:t>Форма промежуточного контроля</w:t>
      </w:r>
    </w:p>
    <w:p w:rsidR="005F0491" w:rsidRPr="005F0491" w:rsidRDefault="005F0491" w:rsidP="005F0491">
      <w:pPr>
        <w:spacing w:after="240" w:line="240" w:lineRule="auto"/>
        <w:jc w:val="center"/>
        <w:rPr>
          <w:sz w:val="28"/>
          <w:szCs w:val="28"/>
        </w:rPr>
      </w:pPr>
      <w:r w:rsidRPr="005F0491">
        <w:rPr>
          <w:b/>
          <w:sz w:val="28"/>
          <w:szCs w:val="28"/>
        </w:rPr>
        <w:t>Вопросы к зачету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1</w:t>
      </w:r>
      <w:proofErr w:type="gramStart"/>
      <w:r w:rsidRPr="00C501EC">
        <w:rPr>
          <w:sz w:val="28"/>
          <w:szCs w:val="28"/>
        </w:rPr>
        <w:t xml:space="preserve"> Р</w:t>
      </w:r>
      <w:proofErr w:type="gramEnd"/>
      <w:r w:rsidRPr="00C501EC">
        <w:rPr>
          <w:sz w:val="28"/>
          <w:szCs w:val="28"/>
        </w:rPr>
        <w:t xml:space="preserve">асскажите о назначении слоев кровельного ковра.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 Что понимают под традиционной кровлей? Рисунок?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 Достоинства и недостатки традиционной кровли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 Что понимают под мембранной кровлей? Рисунок?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5</w:t>
      </w:r>
      <w:proofErr w:type="gramStart"/>
      <w:r w:rsidRPr="00C501EC">
        <w:rPr>
          <w:sz w:val="28"/>
          <w:szCs w:val="28"/>
        </w:rPr>
        <w:t xml:space="preserve"> К</w:t>
      </w:r>
      <w:proofErr w:type="gramEnd"/>
      <w:r w:rsidRPr="00C501EC">
        <w:rPr>
          <w:sz w:val="28"/>
          <w:szCs w:val="28"/>
        </w:rPr>
        <w:t xml:space="preserve">ак крепятся к основанию мембраны?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 Что понимают под инверсионной кровлей? Рисунок?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7 Свойства кровельных материалов. Как определяют?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8</w:t>
      </w:r>
      <w:proofErr w:type="gramStart"/>
      <w:r w:rsidRPr="00C501EC">
        <w:rPr>
          <w:sz w:val="28"/>
          <w:szCs w:val="28"/>
        </w:rPr>
        <w:t xml:space="preserve"> Р</w:t>
      </w:r>
      <w:proofErr w:type="gramEnd"/>
      <w:r w:rsidRPr="00C501EC">
        <w:rPr>
          <w:sz w:val="28"/>
          <w:szCs w:val="28"/>
        </w:rPr>
        <w:t xml:space="preserve">асскажите о традиционных кровельных материалах и мембранах.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9 Что значит наплавляемый материал? Как внешне его узнать?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10</w:t>
      </w:r>
      <w:proofErr w:type="gramStart"/>
      <w:r w:rsidRPr="00C501EC">
        <w:rPr>
          <w:sz w:val="28"/>
          <w:szCs w:val="28"/>
        </w:rPr>
        <w:t xml:space="preserve"> К</w:t>
      </w:r>
      <w:proofErr w:type="gramEnd"/>
      <w:r w:rsidRPr="00C501EC">
        <w:rPr>
          <w:sz w:val="28"/>
          <w:szCs w:val="28"/>
        </w:rPr>
        <w:t xml:space="preserve">акие основы используют в кровельных материалах?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11 Что значит материал на основе битума модифицированного полимером?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12 Достоинства таких материалов.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13 Мастики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14 Стекло – это …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15 Стеклообразующие оксиды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16 Функции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17 Производство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18 Способы формования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19 Способы обработки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20 Свойства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21 Основные виды листового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22 Чем армированное стекло отличается от </w:t>
      </w:r>
      <w:proofErr w:type="gramStart"/>
      <w:r w:rsidRPr="00C501EC">
        <w:rPr>
          <w:sz w:val="28"/>
          <w:szCs w:val="28"/>
        </w:rPr>
        <w:t>оконного</w:t>
      </w:r>
      <w:proofErr w:type="gramEnd"/>
      <w:r w:rsidRPr="00C501EC">
        <w:rPr>
          <w:sz w:val="28"/>
          <w:szCs w:val="28"/>
        </w:rPr>
        <w:t>?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 23 Увиолевое стекло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24 Солнцезащитные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25 Безопасные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26 Закаленное стекло - … 27 Триплекс - …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28 Профильное стекло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29 Стеклопакеты 30 Фасадное остекление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31 Стеклоблоки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32 Классификация облицовочных материалов из стекла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C501EC">
        <w:rPr>
          <w:sz w:val="28"/>
          <w:szCs w:val="28"/>
        </w:rPr>
        <w:t>Стеклокристаллит</w:t>
      </w:r>
      <w:proofErr w:type="spellEnd"/>
      <w:r w:rsidRPr="00C501EC">
        <w:rPr>
          <w:sz w:val="28"/>
          <w:szCs w:val="28"/>
        </w:rPr>
        <w:t xml:space="preserve">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34Стеклокремнезит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35 Смальта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36Марблит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37Сигран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38 Коврово-мозаичная плитка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39Пенодекор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40Стемалит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lastRenderedPageBreak/>
        <w:t xml:space="preserve">41Ситаллы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42 Строительная экология – это ….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43</w:t>
      </w:r>
      <w:proofErr w:type="gramStart"/>
      <w:r w:rsidRPr="00C501EC">
        <w:rPr>
          <w:sz w:val="28"/>
          <w:szCs w:val="28"/>
        </w:rPr>
        <w:t xml:space="preserve"> К</w:t>
      </w:r>
      <w:proofErr w:type="gramEnd"/>
      <w:r w:rsidRPr="00C501EC">
        <w:rPr>
          <w:sz w:val="28"/>
          <w:szCs w:val="28"/>
        </w:rPr>
        <w:t xml:space="preserve">ак строительство влияет на экологию городов?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44 Экологическое строительство – это …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45Экогород и </w:t>
      </w:r>
      <w:proofErr w:type="spellStart"/>
      <w:r w:rsidRPr="00C501EC">
        <w:rPr>
          <w:sz w:val="28"/>
          <w:szCs w:val="28"/>
        </w:rPr>
        <w:t>экоолис</w:t>
      </w:r>
      <w:proofErr w:type="spellEnd"/>
      <w:r w:rsidRPr="00C501EC">
        <w:rPr>
          <w:sz w:val="28"/>
          <w:szCs w:val="28"/>
        </w:rPr>
        <w:t xml:space="preserve"> – это ….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46 Зеленое здание – это …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47 Зеленое строительство - ….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48 Цель зеленых стандартов. Какие зеленые стандарты Вы знаете?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49 Что понимают под активным домом?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50 Биоклиматический дом – это…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51 Что понимают под </w:t>
      </w:r>
      <w:proofErr w:type="spellStart"/>
      <w:r w:rsidRPr="00C501EC">
        <w:rPr>
          <w:sz w:val="28"/>
          <w:szCs w:val="28"/>
        </w:rPr>
        <w:t>энергоэффективными</w:t>
      </w:r>
      <w:proofErr w:type="spellEnd"/>
      <w:r w:rsidRPr="00C501EC">
        <w:rPr>
          <w:sz w:val="28"/>
          <w:szCs w:val="28"/>
        </w:rPr>
        <w:t xml:space="preserve"> домами?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52 Что понимают под интеллектуальным или умным домом? 53Что понимают под пассивным зданием?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54</w:t>
      </w:r>
      <w:proofErr w:type="gramStart"/>
      <w:r w:rsidRPr="00C501EC">
        <w:rPr>
          <w:sz w:val="28"/>
          <w:szCs w:val="28"/>
        </w:rPr>
        <w:t xml:space="preserve"> К</w:t>
      </w:r>
      <w:proofErr w:type="gramEnd"/>
      <w:r w:rsidRPr="00C501EC">
        <w:rPr>
          <w:sz w:val="28"/>
          <w:szCs w:val="28"/>
        </w:rPr>
        <w:t xml:space="preserve">акие материалы являются лучшими с экологической точки зрения и почему?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55</w:t>
      </w:r>
      <w:proofErr w:type="gramStart"/>
      <w:r w:rsidRPr="00C501EC">
        <w:rPr>
          <w:sz w:val="28"/>
          <w:szCs w:val="28"/>
        </w:rPr>
        <w:t xml:space="preserve"> К</w:t>
      </w:r>
      <w:proofErr w:type="gramEnd"/>
      <w:r w:rsidRPr="00C501EC">
        <w:rPr>
          <w:sz w:val="28"/>
          <w:szCs w:val="28"/>
        </w:rPr>
        <w:t xml:space="preserve">акие материалы являются худшими с экологической точки зрения и почему?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56</w:t>
      </w:r>
      <w:proofErr w:type="gramStart"/>
      <w:r w:rsidRPr="00C501EC">
        <w:rPr>
          <w:sz w:val="28"/>
          <w:szCs w:val="28"/>
        </w:rPr>
        <w:t xml:space="preserve"> Э</w:t>
      </w:r>
      <w:proofErr w:type="gramEnd"/>
      <w:r w:rsidRPr="00C501EC">
        <w:rPr>
          <w:sz w:val="28"/>
          <w:szCs w:val="28"/>
        </w:rPr>
        <w:t xml:space="preserve">кологически чистый строительный материал - ….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57 Классификация теплоизоляционных материалов.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58 Основные сведения о теплоизоляционных материалах.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59 Основные технические характеристики.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60 Органические теплоизоляционные материалы. Общие сведения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61 Стеклянная вата.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62 Шлаковая вата.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63 Базальтовая вата.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64 Вспученный перлит и вермикулит.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65 Пеностекло.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66 ДВП и ДСП.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67 </w:t>
      </w:r>
      <w:proofErr w:type="spellStart"/>
      <w:r w:rsidRPr="00C501EC">
        <w:rPr>
          <w:sz w:val="28"/>
          <w:szCs w:val="28"/>
        </w:rPr>
        <w:t>Арболит</w:t>
      </w:r>
      <w:proofErr w:type="spellEnd"/>
      <w:r w:rsidRPr="00C501EC">
        <w:rPr>
          <w:sz w:val="28"/>
          <w:szCs w:val="28"/>
        </w:rPr>
        <w:t xml:space="preserve"> и фибролит.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68 Газонаполненные пластмассы.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69Применение композиционных материалов на основе </w:t>
      </w:r>
      <w:proofErr w:type="spellStart"/>
      <w:r w:rsidRPr="00C501EC">
        <w:rPr>
          <w:sz w:val="28"/>
          <w:szCs w:val="28"/>
        </w:rPr>
        <w:t>углеволокнадля</w:t>
      </w:r>
      <w:proofErr w:type="spellEnd"/>
      <w:r w:rsidRPr="00C501EC">
        <w:rPr>
          <w:sz w:val="28"/>
          <w:szCs w:val="28"/>
        </w:rPr>
        <w:t xml:space="preserve"> усиления конструкций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70 Неметаллическая композитная арматура для армирования бетона и инженерных сооружений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71 Дисперсно-армированные бетоны – это…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72 Бетоны, применяемые в качестве матриц в </w:t>
      </w:r>
      <w:proofErr w:type="spellStart"/>
      <w:r w:rsidRPr="00C501EC">
        <w:rPr>
          <w:sz w:val="28"/>
          <w:szCs w:val="28"/>
        </w:rPr>
        <w:t>фибробетонах</w:t>
      </w:r>
      <w:proofErr w:type="spellEnd"/>
      <w:r w:rsidRPr="00C501EC">
        <w:rPr>
          <w:sz w:val="28"/>
          <w:szCs w:val="28"/>
        </w:rPr>
        <w:t xml:space="preserve">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73 Волокна, применяемые в качестве дисперсной арматуры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74</w:t>
      </w:r>
      <w:proofErr w:type="gramStart"/>
      <w:r w:rsidRPr="00C501EC">
        <w:rPr>
          <w:sz w:val="28"/>
          <w:szCs w:val="28"/>
        </w:rPr>
        <w:t xml:space="preserve"> О</w:t>
      </w:r>
      <w:proofErr w:type="gramEnd"/>
      <w:r w:rsidRPr="00C501EC">
        <w:rPr>
          <w:sz w:val="28"/>
          <w:szCs w:val="28"/>
        </w:rPr>
        <w:t xml:space="preserve">т каких параметров зависят свойства </w:t>
      </w:r>
      <w:proofErr w:type="spellStart"/>
      <w:r w:rsidRPr="00C501EC">
        <w:rPr>
          <w:sz w:val="28"/>
          <w:szCs w:val="28"/>
        </w:rPr>
        <w:t>фибробетонов</w:t>
      </w:r>
      <w:proofErr w:type="spellEnd"/>
      <w:r w:rsidRPr="00C501EC">
        <w:rPr>
          <w:sz w:val="28"/>
          <w:szCs w:val="28"/>
        </w:rPr>
        <w:t xml:space="preserve">?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75 Области применения </w:t>
      </w:r>
      <w:proofErr w:type="spellStart"/>
      <w:r w:rsidRPr="00C501EC">
        <w:rPr>
          <w:sz w:val="28"/>
          <w:szCs w:val="28"/>
        </w:rPr>
        <w:t>фибробетонов</w:t>
      </w:r>
      <w:proofErr w:type="spellEnd"/>
      <w:r w:rsidRPr="00C501EC">
        <w:rPr>
          <w:sz w:val="28"/>
          <w:szCs w:val="28"/>
        </w:rPr>
        <w:t xml:space="preserve">. </w:t>
      </w:r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76 Композитная арматура – это</w:t>
      </w:r>
      <w:proofErr w:type="gramStart"/>
      <w:r w:rsidRPr="00C501EC">
        <w:rPr>
          <w:sz w:val="28"/>
          <w:szCs w:val="28"/>
        </w:rPr>
        <w:t xml:space="preserve">.. </w:t>
      </w:r>
      <w:proofErr w:type="gramEnd"/>
    </w:p>
    <w:p w:rsid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 xml:space="preserve">77 Свойства композитной арматуры. </w:t>
      </w:r>
    </w:p>
    <w:p w:rsidR="00C501EC" w:rsidRPr="00C501EC" w:rsidRDefault="0058301F" w:rsidP="00C501EC">
      <w:pPr>
        <w:spacing w:line="240" w:lineRule="auto"/>
        <w:ind w:firstLine="709"/>
        <w:jc w:val="both"/>
        <w:rPr>
          <w:sz w:val="28"/>
          <w:szCs w:val="28"/>
        </w:rPr>
      </w:pPr>
      <w:r w:rsidRPr="00C501EC">
        <w:rPr>
          <w:sz w:val="28"/>
          <w:szCs w:val="28"/>
        </w:rPr>
        <w:t>В качестве практического задания необходимо обосновать возможность использования при выполнении ВКР подраздела о современных материалах.</w:t>
      </w:r>
    </w:p>
    <w:p w:rsidR="005F0491" w:rsidRPr="00C501EC" w:rsidRDefault="005F0491" w:rsidP="005F0491">
      <w:pPr>
        <w:spacing w:before="240" w:line="240" w:lineRule="auto"/>
        <w:jc w:val="center"/>
        <w:rPr>
          <w:sz w:val="28"/>
          <w:szCs w:val="28"/>
          <w:lang w:eastAsia="ru-RU"/>
        </w:rPr>
      </w:pPr>
      <w:r w:rsidRPr="00C501EC">
        <w:rPr>
          <w:b/>
          <w:bCs/>
          <w:sz w:val="28"/>
          <w:szCs w:val="28"/>
          <w:lang w:eastAsia="ru-RU"/>
        </w:rPr>
        <w:t>Учебно-методическое и информационное обеспечение дисципл</w:t>
      </w:r>
      <w:r w:rsidRPr="00C501EC">
        <w:rPr>
          <w:b/>
          <w:bCs/>
          <w:sz w:val="28"/>
          <w:szCs w:val="28"/>
          <w:lang w:eastAsia="ru-RU"/>
        </w:rPr>
        <w:t>и</w:t>
      </w:r>
      <w:r w:rsidRPr="00C501EC">
        <w:rPr>
          <w:b/>
          <w:bCs/>
          <w:sz w:val="28"/>
          <w:szCs w:val="28"/>
          <w:lang w:eastAsia="ru-RU"/>
        </w:rPr>
        <w:t>ны</w:t>
      </w:r>
    </w:p>
    <w:p w:rsidR="005F0491" w:rsidRPr="005F0491" w:rsidRDefault="005F0491" w:rsidP="005F0491">
      <w:pPr>
        <w:pStyle w:val="ListParagraph"/>
        <w:tabs>
          <w:tab w:val="left" w:pos="284"/>
        </w:tabs>
        <w:spacing w:after="24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0491">
        <w:rPr>
          <w:rFonts w:ascii="Times New Roman" w:hAnsi="Times New Roman"/>
          <w:b/>
          <w:sz w:val="28"/>
          <w:szCs w:val="28"/>
        </w:rPr>
        <w:lastRenderedPageBreak/>
        <w:t>Основная литература</w:t>
      </w:r>
    </w:p>
    <w:p w:rsidR="005F0491" w:rsidRPr="005F0491" w:rsidRDefault="005F0491" w:rsidP="005F0491">
      <w:pPr>
        <w:pStyle w:val="a7"/>
        <w:spacing w:line="360" w:lineRule="auto"/>
        <w:ind w:left="709"/>
        <w:jc w:val="both"/>
        <w:rPr>
          <w:b/>
          <w:sz w:val="28"/>
          <w:szCs w:val="28"/>
          <w:lang w:val="ru-RU"/>
        </w:rPr>
      </w:pPr>
      <w:r w:rsidRPr="005F0491">
        <w:rPr>
          <w:b/>
          <w:sz w:val="28"/>
          <w:szCs w:val="28"/>
          <w:lang w:val="ru-RU"/>
        </w:rPr>
        <w:t>Печатные издания</w:t>
      </w:r>
    </w:p>
    <w:p w:rsidR="0058301F" w:rsidRPr="0058301F" w:rsidRDefault="0058301F" w:rsidP="0058301F">
      <w:pPr>
        <w:pStyle w:val="a7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58301F">
        <w:rPr>
          <w:sz w:val="28"/>
          <w:szCs w:val="28"/>
          <w:lang w:val="ru-RU"/>
        </w:rPr>
        <w:t>1. Новые строительные материалы</w:t>
      </w:r>
      <w:proofErr w:type="gramStart"/>
      <w:r w:rsidRPr="0058301F">
        <w:rPr>
          <w:sz w:val="28"/>
          <w:szCs w:val="28"/>
          <w:lang w:val="ru-RU"/>
        </w:rPr>
        <w:t xml:space="preserve"> :</w:t>
      </w:r>
      <w:proofErr w:type="gramEnd"/>
      <w:r w:rsidRPr="0058301F">
        <w:rPr>
          <w:sz w:val="28"/>
          <w:szCs w:val="28"/>
          <w:lang w:val="ru-RU"/>
        </w:rPr>
        <w:t xml:space="preserve"> конспект лекций / М. Б. </w:t>
      </w:r>
      <w:proofErr w:type="spellStart"/>
      <w:r w:rsidRPr="0058301F">
        <w:rPr>
          <w:sz w:val="28"/>
          <w:szCs w:val="28"/>
          <w:lang w:val="ru-RU"/>
        </w:rPr>
        <w:t>Мершеева</w:t>
      </w:r>
      <w:proofErr w:type="spellEnd"/>
      <w:r w:rsidRPr="0058301F">
        <w:rPr>
          <w:sz w:val="28"/>
          <w:szCs w:val="28"/>
          <w:lang w:val="ru-RU"/>
        </w:rPr>
        <w:t xml:space="preserve">. - Чита </w:t>
      </w:r>
      <w:proofErr w:type="gramStart"/>
      <w:r w:rsidRPr="0058301F">
        <w:rPr>
          <w:sz w:val="28"/>
          <w:szCs w:val="28"/>
          <w:lang w:val="ru-RU"/>
        </w:rPr>
        <w:t>:</w:t>
      </w:r>
      <w:proofErr w:type="spellStart"/>
      <w:r w:rsidRPr="0058301F">
        <w:rPr>
          <w:sz w:val="28"/>
          <w:szCs w:val="28"/>
          <w:lang w:val="ru-RU"/>
        </w:rPr>
        <w:t>Ч</w:t>
      </w:r>
      <w:proofErr w:type="gramEnd"/>
      <w:r w:rsidRPr="0058301F">
        <w:rPr>
          <w:sz w:val="28"/>
          <w:szCs w:val="28"/>
          <w:lang w:val="ru-RU"/>
        </w:rPr>
        <w:t>итГТУ</w:t>
      </w:r>
      <w:proofErr w:type="spellEnd"/>
      <w:r w:rsidRPr="0058301F">
        <w:rPr>
          <w:sz w:val="28"/>
          <w:szCs w:val="28"/>
          <w:lang w:val="ru-RU"/>
        </w:rPr>
        <w:t xml:space="preserve">, 2003. - 138 с.  </w:t>
      </w:r>
    </w:p>
    <w:p w:rsidR="0058301F" w:rsidRPr="0058301F" w:rsidRDefault="0058301F" w:rsidP="0058301F">
      <w:pPr>
        <w:pStyle w:val="a7"/>
        <w:tabs>
          <w:tab w:val="left" w:pos="993"/>
        </w:tabs>
        <w:spacing w:before="120" w:after="120"/>
        <w:ind w:left="0" w:firstLine="709"/>
        <w:contextualSpacing w:val="0"/>
        <w:jc w:val="both"/>
        <w:rPr>
          <w:b/>
          <w:sz w:val="28"/>
          <w:szCs w:val="28"/>
          <w:lang w:val="ru-RU"/>
        </w:rPr>
      </w:pPr>
      <w:r w:rsidRPr="0058301F">
        <w:rPr>
          <w:b/>
          <w:sz w:val="28"/>
          <w:szCs w:val="28"/>
          <w:lang w:val="ru-RU"/>
        </w:rPr>
        <w:t xml:space="preserve">Издания из ЭБС </w:t>
      </w:r>
    </w:p>
    <w:p w:rsidR="0058301F" w:rsidRDefault="0058301F" w:rsidP="0058301F">
      <w:pPr>
        <w:pStyle w:val="a7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58301F">
        <w:rPr>
          <w:sz w:val="28"/>
          <w:szCs w:val="28"/>
          <w:lang w:val="ru-RU"/>
        </w:rPr>
        <w:t xml:space="preserve">Технология и свойства современных цементов и бетонов [Электронный </w:t>
      </w:r>
      <w:proofErr w:type="spellStart"/>
      <w:r w:rsidRPr="0058301F">
        <w:rPr>
          <w:sz w:val="28"/>
          <w:szCs w:val="28"/>
          <w:lang w:val="ru-RU"/>
        </w:rPr>
        <w:t>ре-сурс</w:t>
      </w:r>
      <w:proofErr w:type="spellEnd"/>
      <w:r w:rsidRPr="0058301F">
        <w:rPr>
          <w:sz w:val="28"/>
          <w:szCs w:val="28"/>
          <w:lang w:val="ru-RU"/>
        </w:rPr>
        <w:t>]</w:t>
      </w:r>
      <w:proofErr w:type="gramStart"/>
      <w:r w:rsidRPr="0058301F">
        <w:rPr>
          <w:sz w:val="28"/>
          <w:szCs w:val="28"/>
          <w:lang w:val="ru-RU"/>
        </w:rPr>
        <w:t xml:space="preserve"> :</w:t>
      </w:r>
      <w:proofErr w:type="gramEnd"/>
      <w:r w:rsidRPr="0058301F">
        <w:rPr>
          <w:sz w:val="28"/>
          <w:szCs w:val="28"/>
          <w:lang w:val="ru-RU"/>
        </w:rPr>
        <w:t xml:space="preserve"> Учебное пособие / В.В. Белов, Ю.Ю. Курятников, Т.Б. </w:t>
      </w:r>
      <w:proofErr w:type="spellStart"/>
      <w:r w:rsidRPr="0058301F">
        <w:rPr>
          <w:sz w:val="28"/>
          <w:szCs w:val="28"/>
          <w:lang w:val="ru-RU"/>
        </w:rPr>
        <w:t>Новиченкова</w:t>
      </w:r>
      <w:proofErr w:type="spellEnd"/>
      <w:r w:rsidRPr="0058301F">
        <w:rPr>
          <w:sz w:val="28"/>
          <w:szCs w:val="28"/>
          <w:lang w:val="ru-RU"/>
        </w:rPr>
        <w:t>. - М.</w:t>
      </w:r>
      <w:proofErr w:type="gramStart"/>
      <w:r w:rsidRPr="0058301F">
        <w:rPr>
          <w:sz w:val="28"/>
          <w:szCs w:val="28"/>
          <w:lang w:val="ru-RU"/>
        </w:rPr>
        <w:t xml:space="preserve"> :</w:t>
      </w:r>
      <w:proofErr w:type="gramEnd"/>
      <w:r w:rsidRPr="0058301F">
        <w:rPr>
          <w:sz w:val="28"/>
          <w:szCs w:val="28"/>
          <w:lang w:val="ru-RU"/>
        </w:rPr>
        <w:t xml:space="preserve"> Издательство АСВ, 2014. </w:t>
      </w:r>
    </w:p>
    <w:p w:rsidR="0058301F" w:rsidRDefault="0058301F" w:rsidP="0058301F">
      <w:pPr>
        <w:pStyle w:val="a7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58301F">
        <w:rPr>
          <w:sz w:val="28"/>
          <w:szCs w:val="28"/>
          <w:lang w:val="ru-RU"/>
        </w:rPr>
        <w:t xml:space="preserve">2. О фасадах без утайки / Т. А. </w:t>
      </w:r>
      <w:proofErr w:type="spellStart"/>
      <w:r w:rsidRPr="0058301F">
        <w:rPr>
          <w:sz w:val="28"/>
          <w:szCs w:val="28"/>
          <w:lang w:val="ru-RU"/>
        </w:rPr>
        <w:t>Усатова</w:t>
      </w:r>
      <w:proofErr w:type="spellEnd"/>
      <w:r w:rsidRPr="0058301F">
        <w:rPr>
          <w:sz w:val="28"/>
          <w:szCs w:val="28"/>
          <w:lang w:val="ru-RU"/>
        </w:rPr>
        <w:t xml:space="preserve"> [и др.]; </w:t>
      </w:r>
      <w:proofErr w:type="spellStart"/>
      <w:r w:rsidRPr="0058301F">
        <w:rPr>
          <w:sz w:val="28"/>
          <w:szCs w:val="28"/>
          <w:lang w:val="ru-RU"/>
        </w:rPr>
        <w:t>Усатова</w:t>
      </w:r>
      <w:proofErr w:type="spellEnd"/>
      <w:r w:rsidRPr="0058301F">
        <w:rPr>
          <w:sz w:val="28"/>
          <w:szCs w:val="28"/>
          <w:lang w:val="ru-RU"/>
        </w:rPr>
        <w:t xml:space="preserve"> Т.А.; Бабаян И.С.; </w:t>
      </w:r>
      <w:proofErr w:type="spellStart"/>
      <w:r w:rsidRPr="0058301F">
        <w:rPr>
          <w:sz w:val="28"/>
          <w:szCs w:val="28"/>
          <w:lang w:val="ru-RU"/>
        </w:rPr>
        <w:t>Гу-рьев</w:t>
      </w:r>
      <w:proofErr w:type="spellEnd"/>
      <w:r w:rsidRPr="0058301F">
        <w:rPr>
          <w:sz w:val="28"/>
          <w:szCs w:val="28"/>
          <w:lang w:val="ru-RU"/>
        </w:rPr>
        <w:t xml:space="preserve"> А.А.; Калинин А.Ю.; </w:t>
      </w:r>
      <w:proofErr w:type="spellStart"/>
      <w:r w:rsidRPr="0058301F">
        <w:rPr>
          <w:sz w:val="28"/>
          <w:szCs w:val="28"/>
          <w:lang w:val="ru-RU"/>
        </w:rPr>
        <w:t>Овагимян</w:t>
      </w:r>
      <w:proofErr w:type="spellEnd"/>
      <w:r w:rsidRPr="0058301F">
        <w:rPr>
          <w:sz w:val="28"/>
          <w:szCs w:val="28"/>
          <w:lang w:val="ru-RU"/>
        </w:rPr>
        <w:t xml:space="preserve"> К.К.; </w:t>
      </w:r>
      <w:proofErr w:type="spellStart"/>
      <w:r w:rsidRPr="0058301F">
        <w:rPr>
          <w:sz w:val="28"/>
          <w:szCs w:val="28"/>
          <w:lang w:val="ru-RU"/>
        </w:rPr>
        <w:t>Талецкая</w:t>
      </w:r>
      <w:proofErr w:type="spellEnd"/>
      <w:r w:rsidRPr="0058301F">
        <w:rPr>
          <w:sz w:val="28"/>
          <w:szCs w:val="28"/>
          <w:lang w:val="ru-RU"/>
        </w:rPr>
        <w:t xml:space="preserve"> Т.В. - М.</w:t>
      </w:r>
      <w:proofErr w:type="gramStart"/>
      <w:r w:rsidRPr="0058301F">
        <w:rPr>
          <w:sz w:val="28"/>
          <w:szCs w:val="28"/>
          <w:lang w:val="ru-RU"/>
        </w:rPr>
        <w:t xml:space="preserve"> :</w:t>
      </w:r>
      <w:proofErr w:type="gramEnd"/>
      <w:r w:rsidRPr="0058301F">
        <w:rPr>
          <w:sz w:val="28"/>
          <w:szCs w:val="28"/>
          <w:lang w:val="ru-RU"/>
        </w:rPr>
        <w:t xml:space="preserve"> Издательство АСВ, 2015. </w:t>
      </w:r>
    </w:p>
    <w:p w:rsidR="005F0491" w:rsidRPr="0058301F" w:rsidRDefault="0058301F" w:rsidP="0058301F">
      <w:pPr>
        <w:pStyle w:val="a7"/>
        <w:tabs>
          <w:tab w:val="left" w:pos="993"/>
        </w:tabs>
        <w:ind w:left="0" w:firstLine="709"/>
        <w:contextualSpacing w:val="0"/>
        <w:jc w:val="both"/>
        <w:rPr>
          <w:rStyle w:val="ecattext"/>
          <w:bCs/>
          <w:sz w:val="28"/>
          <w:szCs w:val="28"/>
          <w:lang w:val="ru-RU"/>
        </w:rPr>
      </w:pPr>
      <w:r w:rsidRPr="0058301F">
        <w:rPr>
          <w:sz w:val="28"/>
          <w:szCs w:val="28"/>
          <w:lang w:val="ru-RU"/>
        </w:rPr>
        <w:t xml:space="preserve">3. Легкие бетоны / Х. </w:t>
      </w:r>
      <w:proofErr w:type="spellStart"/>
      <w:r w:rsidRPr="0058301F">
        <w:rPr>
          <w:sz w:val="28"/>
          <w:szCs w:val="28"/>
          <w:lang w:val="ru-RU"/>
        </w:rPr>
        <w:t>Шугуан</w:t>
      </w:r>
      <w:proofErr w:type="spellEnd"/>
      <w:r w:rsidRPr="0058301F">
        <w:rPr>
          <w:sz w:val="28"/>
          <w:szCs w:val="28"/>
          <w:lang w:val="ru-RU"/>
        </w:rPr>
        <w:t xml:space="preserve">, В. Ф. Чжоу; </w:t>
      </w:r>
      <w:proofErr w:type="spellStart"/>
      <w:r w:rsidRPr="0058301F">
        <w:rPr>
          <w:sz w:val="28"/>
          <w:szCs w:val="28"/>
          <w:lang w:val="ru-RU"/>
        </w:rPr>
        <w:t>Шугуан</w:t>
      </w:r>
      <w:proofErr w:type="spellEnd"/>
      <w:r w:rsidRPr="0058301F">
        <w:rPr>
          <w:sz w:val="28"/>
          <w:szCs w:val="28"/>
          <w:lang w:val="ru-RU"/>
        </w:rPr>
        <w:t xml:space="preserve"> Х.; Чжоу В.Ф. - </w:t>
      </w:r>
      <w:r w:rsidRPr="0058301F">
        <w:rPr>
          <w:sz w:val="28"/>
          <w:szCs w:val="28"/>
        </w:rPr>
        <w:t>Moscow</w:t>
      </w:r>
      <w:proofErr w:type="gramStart"/>
      <w:r w:rsidRPr="0058301F">
        <w:rPr>
          <w:sz w:val="28"/>
          <w:szCs w:val="28"/>
          <w:lang w:val="ru-RU"/>
        </w:rPr>
        <w:t xml:space="preserve"> :</w:t>
      </w:r>
      <w:proofErr w:type="gramEnd"/>
      <w:r w:rsidRPr="0058301F">
        <w:rPr>
          <w:sz w:val="28"/>
          <w:szCs w:val="28"/>
          <w:lang w:val="ru-RU"/>
        </w:rPr>
        <w:t xml:space="preserve"> АСВ, 2016.</w:t>
      </w:r>
      <w:r w:rsidR="005F0491" w:rsidRPr="0058301F">
        <w:rPr>
          <w:rStyle w:val="ecattext"/>
          <w:bCs/>
          <w:sz w:val="28"/>
          <w:szCs w:val="28"/>
          <w:lang w:val="ru-RU"/>
        </w:rPr>
        <w:t xml:space="preserve"> </w:t>
      </w:r>
    </w:p>
    <w:p w:rsidR="005F0491" w:rsidRPr="005F0491" w:rsidRDefault="005F0491" w:rsidP="005F0491">
      <w:pPr>
        <w:pStyle w:val="a7"/>
        <w:tabs>
          <w:tab w:val="left" w:pos="993"/>
        </w:tabs>
        <w:ind w:left="0"/>
        <w:contextualSpacing w:val="0"/>
        <w:jc w:val="both"/>
        <w:rPr>
          <w:rStyle w:val="ecattext"/>
          <w:bCs/>
          <w:sz w:val="28"/>
          <w:szCs w:val="28"/>
          <w:lang w:val="ru-RU"/>
        </w:rPr>
      </w:pPr>
    </w:p>
    <w:p w:rsidR="005F0491" w:rsidRPr="005F0491" w:rsidRDefault="005F0491" w:rsidP="005F0491">
      <w:pPr>
        <w:pStyle w:val="a7"/>
        <w:tabs>
          <w:tab w:val="left" w:pos="993"/>
        </w:tabs>
        <w:ind w:left="0"/>
        <w:contextualSpacing w:val="0"/>
        <w:jc w:val="both"/>
        <w:rPr>
          <w:rStyle w:val="ecattext"/>
          <w:bCs/>
          <w:sz w:val="28"/>
          <w:szCs w:val="28"/>
          <w:lang w:val="ru-RU"/>
        </w:rPr>
      </w:pPr>
    </w:p>
    <w:p w:rsidR="005F0491" w:rsidRPr="005F0491" w:rsidRDefault="005F0491" w:rsidP="005F0491">
      <w:pPr>
        <w:pStyle w:val="a7"/>
        <w:tabs>
          <w:tab w:val="left" w:pos="993"/>
        </w:tabs>
        <w:ind w:left="0"/>
        <w:contextualSpacing w:val="0"/>
        <w:jc w:val="both"/>
        <w:rPr>
          <w:rStyle w:val="ecattext"/>
          <w:bCs/>
          <w:sz w:val="28"/>
          <w:szCs w:val="28"/>
          <w:lang w:val="ru-RU"/>
        </w:rPr>
      </w:pPr>
    </w:p>
    <w:p w:rsidR="005F0491" w:rsidRPr="005F0491" w:rsidRDefault="005F0491" w:rsidP="005F0491">
      <w:pPr>
        <w:spacing w:line="240" w:lineRule="auto"/>
        <w:jc w:val="both"/>
        <w:rPr>
          <w:sz w:val="28"/>
          <w:szCs w:val="28"/>
        </w:rPr>
      </w:pPr>
      <w:r w:rsidRPr="005F0491">
        <w:rPr>
          <w:sz w:val="28"/>
          <w:szCs w:val="28"/>
        </w:rPr>
        <w:t xml:space="preserve">Ведущий преподаватель                                                        Ерохина Н.С.                    </w:t>
      </w:r>
    </w:p>
    <w:p w:rsidR="005F0491" w:rsidRPr="005F0491" w:rsidRDefault="005F0491" w:rsidP="005F0491">
      <w:pPr>
        <w:spacing w:line="240" w:lineRule="auto"/>
        <w:jc w:val="both"/>
        <w:rPr>
          <w:sz w:val="28"/>
          <w:szCs w:val="28"/>
        </w:rPr>
      </w:pPr>
    </w:p>
    <w:p w:rsidR="005F0491" w:rsidRPr="005F0491" w:rsidRDefault="005F0491" w:rsidP="005F0491">
      <w:pPr>
        <w:spacing w:line="240" w:lineRule="auto"/>
        <w:jc w:val="both"/>
        <w:rPr>
          <w:sz w:val="28"/>
          <w:szCs w:val="28"/>
        </w:rPr>
      </w:pPr>
    </w:p>
    <w:p w:rsidR="005F0491" w:rsidRPr="005F0491" w:rsidRDefault="005F0491" w:rsidP="005F0491">
      <w:pPr>
        <w:spacing w:line="240" w:lineRule="auto"/>
        <w:jc w:val="both"/>
        <w:rPr>
          <w:sz w:val="28"/>
          <w:szCs w:val="28"/>
        </w:rPr>
      </w:pPr>
    </w:p>
    <w:p w:rsidR="00A236AC" w:rsidRPr="005F0491" w:rsidRDefault="00A236AC">
      <w:pPr>
        <w:rPr>
          <w:sz w:val="28"/>
          <w:szCs w:val="28"/>
        </w:rPr>
      </w:pPr>
    </w:p>
    <w:sectPr w:rsidR="00A236AC" w:rsidRPr="005F0491">
      <w:footerReference w:type="even" r:id="rId5"/>
      <w:footerReference w:type="default" r:id="rId6"/>
      <w:pgSz w:w="11906" w:h="16838"/>
      <w:pgMar w:top="1134" w:right="850" w:bottom="1134" w:left="1701" w:header="720" w:footer="708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6E" w:rsidRDefault="00927527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6E" w:rsidRDefault="00927527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866B6E" w:rsidRDefault="00927527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0491"/>
    <w:rsid w:val="0037441D"/>
    <w:rsid w:val="0058301F"/>
    <w:rsid w:val="005F0491"/>
    <w:rsid w:val="00927527"/>
    <w:rsid w:val="00A236AC"/>
    <w:rsid w:val="00AA6D42"/>
    <w:rsid w:val="00C5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9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49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049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footer"/>
    <w:basedOn w:val="a"/>
    <w:link w:val="a6"/>
    <w:rsid w:val="005F0491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049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rsid w:val="005F049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5F0491"/>
    <w:pPr>
      <w:suppressAutoHyphens w:val="0"/>
      <w:spacing w:line="240" w:lineRule="auto"/>
      <w:ind w:left="720"/>
      <w:contextualSpacing/>
    </w:pPr>
    <w:rPr>
      <w:kern w:val="0"/>
      <w:lang w:val="en-US" w:eastAsia="en-US"/>
    </w:rPr>
  </w:style>
  <w:style w:type="character" w:styleId="a9">
    <w:name w:val="Hyperlink"/>
    <w:uiPriority w:val="99"/>
    <w:rsid w:val="005F0491"/>
    <w:rPr>
      <w:rFonts w:cs="Times New Roman"/>
      <w:color w:val="0000FF"/>
      <w:u w:val="single"/>
    </w:rPr>
  </w:style>
  <w:style w:type="character" w:customStyle="1" w:styleId="ecattext">
    <w:name w:val="ecattext"/>
    <w:uiPriority w:val="99"/>
    <w:rsid w:val="005F0491"/>
    <w:rPr>
      <w:rFonts w:cs="Times New Roman"/>
    </w:rPr>
  </w:style>
  <w:style w:type="character" w:customStyle="1" w:styleId="a8">
    <w:name w:val="Абзац списка Знак"/>
    <w:link w:val="a7"/>
    <w:uiPriority w:val="99"/>
    <w:locked/>
    <w:rsid w:val="005F049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uiPriority w:val="22"/>
    <w:qFormat/>
    <w:rsid w:val="005F04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2021-10-11T11:57:00Z</dcterms:created>
  <dcterms:modified xsi:type="dcterms:W3CDTF">2021-10-11T13:39:00Z</dcterms:modified>
</cp:coreProperties>
</file>